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10612" w:rsidRDefault="00710612" w:rsidP="00D410D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10612" w:rsidRDefault="00DA0184" w:rsidP="00D410D8">
      <w:pPr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2</w:t>
      </w:r>
      <w:r w:rsidR="00EC0FA4">
        <w:rPr>
          <w:rFonts w:ascii="Verdana" w:hAnsi="Verdana"/>
          <w:b/>
          <w:sz w:val="22"/>
          <w:szCs w:val="22"/>
        </w:rPr>
        <w:t>5</w:t>
      </w:r>
      <w:r w:rsidR="009B2C2A">
        <w:rPr>
          <w:rFonts w:ascii="Verdana" w:hAnsi="Verdana"/>
          <w:b/>
          <w:sz w:val="22"/>
          <w:szCs w:val="22"/>
        </w:rPr>
        <w:t xml:space="preserve"> </w:t>
      </w:r>
      <w:r w:rsidR="00942426">
        <w:rPr>
          <w:rFonts w:ascii="Verdana" w:hAnsi="Verdana"/>
          <w:b/>
          <w:sz w:val="22"/>
          <w:szCs w:val="22"/>
        </w:rPr>
        <w:t>Vlakke figuren en symmetrie</w:t>
      </w:r>
      <w:r w:rsidR="00307AB1">
        <w:rPr>
          <w:rFonts w:ascii="Verdana" w:hAnsi="Verdana"/>
          <w:b/>
          <w:sz w:val="22"/>
          <w:szCs w:val="22"/>
        </w:rPr>
        <w:t xml:space="preserve"> - Opgaven</w:t>
      </w:r>
    </w:p>
    <w:p w:rsidR="00710612" w:rsidRDefault="0026290A" w:rsidP="00D410D8">
      <w:pPr>
        <w:spacing w:line="360" w:lineRule="auto"/>
        <w:rPr>
          <w:rFonts w:ascii="Verdana" w:hAnsi="Verdana"/>
          <w:b/>
          <w:sz w:val="20"/>
          <w:szCs w:val="20"/>
          <w:lang w:val="nl-NL"/>
        </w:rPr>
      </w:pPr>
      <w:r>
        <w:rPr>
          <w:noProof/>
          <w:lang w:eastAsia="nl-NL"/>
        </w:rPr>
        <w:drawing>
          <wp:anchor distT="0" distB="0" distL="114935" distR="114935" simplePos="0" relativeHeight="25165516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188595</wp:posOffset>
            </wp:positionV>
            <wp:extent cx="5761355" cy="274955"/>
            <wp:effectExtent l="19050" t="0" r="0" b="0"/>
            <wp:wrapNone/>
            <wp:docPr id="8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74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612" w:rsidRDefault="0026290A" w:rsidP="00D410D8">
      <w:pPr>
        <w:spacing w:line="360" w:lineRule="auto"/>
        <w:ind w:left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nl-NL"/>
        </w:rPr>
        <w:drawing>
          <wp:inline distT="0" distB="0" distL="0" distR="0">
            <wp:extent cx="5762625" cy="19050"/>
            <wp:effectExtent l="19050" t="0" r="9525" b="0"/>
            <wp:docPr id="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9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0612">
        <w:rPr>
          <w:rFonts w:ascii="Verdana" w:hAnsi="Verdana"/>
          <w:b/>
          <w:sz w:val="20"/>
          <w:szCs w:val="20"/>
        </w:rPr>
        <w:t>Uitleg</w:t>
      </w:r>
    </w:p>
    <w:p w:rsidR="00D410D8" w:rsidRDefault="00D410D8" w:rsidP="00D410D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10612" w:rsidRDefault="00710612" w:rsidP="00D410D8">
      <w:pPr>
        <w:spacing w:line="360" w:lineRule="auto"/>
        <w:rPr>
          <w:rFonts w:ascii="Verdana" w:hAnsi="Verdana"/>
          <w:color w:val="FF3366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1 </w:t>
      </w:r>
    </w:p>
    <w:p w:rsidR="00634AD2" w:rsidRDefault="006B6706" w:rsidP="00D410D8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 ziet een </w:t>
      </w:r>
      <w:r w:rsidR="00273385">
        <w:rPr>
          <w:rFonts w:ascii="Verdana" w:hAnsi="Verdana"/>
          <w:sz w:val="20"/>
          <w:szCs w:val="20"/>
        </w:rPr>
        <w:t xml:space="preserve">aantal bekende </w:t>
      </w:r>
      <w:r w:rsidR="00634AD2">
        <w:rPr>
          <w:rFonts w:ascii="Verdana" w:hAnsi="Verdana"/>
          <w:sz w:val="20"/>
          <w:szCs w:val="20"/>
        </w:rPr>
        <w:t>vlakke figuren.</w:t>
      </w:r>
    </w:p>
    <w:p w:rsidR="006B6706" w:rsidRDefault="0026290A" w:rsidP="00D410D8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nl-NL"/>
        </w:rPr>
        <w:drawing>
          <wp:inline distT="0" distB="0" distL="0" distR="0">
            <wp:extent cx="5753100" cy="847725"/>
            <wp:effectExtent l="19050" t="0" r="0" b="0"/>
            <wp:docPr id="5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8A3" w:rsidRPr="00925B14" w:rsidRDefault="00CE08A3" w:rsidP="00D410D8">
      <w:pPr>
        <w:tabs>
          <w:tab w:val="left" w:pos="993"/>
          <w:tab w:val="left" w:pos="2552"/>
          <w:tab w:val="left" w:pos="3828"/>
          <w:tab w:val="left" w:pos="5103"/>
          <w:tab w:val="left" w:pos="6663"/>
          <w:tab w:val="left" w:pos="7655"/>
        </w:tabs>
        <w:spacing w:line="360" w:lineRule="auto"/>
        <w:ind w:right="72"/>
        <w:rPr>
          <w:rFonts w:ascii="Verdana" w:hAnsi="Verdana"/>
          <w:sz w:val="20"/>
          <w:szCs w:val="20"/>
        </w:rPr>
      </w:pPr>
      <w:r w:rsidRPr="00925B14">
        <w:rPr>
          <w:rFonts w:ascii="Verdana" w:hAnsi="Verdana"/>
          <w:sz w:val="20"/>
          <w:szCs w:val="20"/>
        </w:rPr>
        <w:t>Vierkant</w:t>
      </w:r>
      <w:r w:rsidRPr="00925B14">
        <w:rPr>
          <w:rFonts w:ascii="Verdana" w:hAnsi="Verdana"/>
          <w:sz w:val="20"/>
          <w:szCs w:val="20"/>
        </w:rPr>
        <w:tab/>
        <w:t>Rechthoek    Parallellogram      Ruit</w:t>
      </w:r>
      <w:r w:rsidR="00D410D8" w:rsidRPr="00925B14">
        <w:rPr>
          <w:rFonts w:ascii="Verdana" w:hAnsi="Verdana"/>
          <w:sz w:val="20"/>
          <w:szCs w:val="20"/>
        </w:rPr>
        <w:tab/>
      </w:r>
      <w:r w:rsidR="009149C0" w:rsidRPr="00925B14">
        <w:rPr>
          <w:rFonts w:ascii="Verdana" w:hAnsi="Verdana"/>
          <w:sz w:val="20"/>
          <w:szCs w:val="20"/>
        </w:rPr>
        <w:t xml:space="preserve">    Vlieger    Gelijkzijdige</w:t>
      </w:r>
      <w:r w:rsidRPr="00925B14">
        <w:rPr>
          <w:rFonts w:ascii="Verdana" w:hAnsi="Verdana"/>
          <w:sz w:val="20"/>
          <w:szCs w:val="20"/>
        </w:rPr>
        <w:t xml:space="preserve">  Gelijk</w:t>
      </w:r>
      <w:r w:rsidR="009149C0" w:rsidRPr="00925B14">
        <w:rPr>
          <w:rFonts w:ascii="Verdana" w:hAnsi="Verdana"/>
          <w:sz w:val="20"/>
          <w:szCs w:val="20"/>
        </w:rPr>
        <w:t>benig</w:t>
      </w:r>
      <w:r w:rsidRPr="00925B14">
        <w:rPr>
          <w:rFonts w:ascii="Verdana" w:hAnsi="Verdana"/>
          <w:sz w:val="20"/>
          <w:szCs w:val="20"/>
        </w:rPr>
        <w:t>e</w:t>
      </w:r>
    </w:p>
    <w:p w:rsidR="008A10C2" w:rsidRPr="00925B14" w:rsidRDefault="00CE08A3" w:rsidP="00D410D8">
      <w:pPr>
        <w:tabs>
          <w:tab w:val="left" w:pos="993"/>
          <w:tab w:val="left" w:pos="2552"/>
          <w:tab w:val="left" w:pos="3828"/>
          <w:tab w:val="left" w:pos="5103"/>
          <w:tab w:val="left" w:pos="6663"/>
          <w:tab w:val="left" w:pos="7655"/>
        </w:tabs>
        <w:spacing w:line="360" w:lineRule="auto"/>
        <w:ind w:right="72"/>
        <w:rPr>
          <w:rFonts w:ascii="Verdana" w:hAnsi="Verdana"/>
          <w:sz w:val="20"/>
          <w:szCs w:val="20"/>
        </w:rPr>
      </w:pPr>
      <w:r w:rsidRPr="00925B14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driehoek       driehoek</w:t>
      </w:r>
    </w:p>
    <w:p w:rsidR="00D410D8" w:rsidRDefault="00D410D8" w:rsidP="00D410D8">
      <w:pPr>
        <w:tabs>
          <w:tab w:val="left" w:pos="993"/>
          <w:tab w:val="left" w:pos="2552"/>
          <w:tab w:val="left" w:pos="3828"/>
          <w:tab w:val="left" w:pos="5103"/>
          <w:tab w:val="left" w:pos="6663"/>
          <w:tab w:val="left" w:pos="7655"/>
        </w:tabs>
        <w:spacing w:line="360" w:lineRule="auto"/>
        <w:ind w:right="72"/>
        <w:rPr>
          <w:rFonts w:ascii="Verdana" w:hAnsi="Verdana"/>
          <w:sz w:val="20"/>
          <w:szCs w:val="20"/>
        </w:rPr>
      </w:pPr>
    </w:p>
    <w:p w:rsidR="008A10C2" w:rsidRDefault="008A10C2" w:rsidP="00D410D8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 Schrijf de namen van de figuren onder de figuren.</w:t>
      </w:r>
    </w:p>
    <w:p w:rsidR="00634AD2" w:rsidRDefault="008A10C2" w:rsidP="00D410D8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</w:t>
      </w:r>
      <w:r w:rsidRPr="008A10C2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 </w:t>
      </w:r>
      <w:r w:rsidR="00634AD2">
        <w:rPr>
          <w:rFonts w:ascii="Verdana" w:hAnsi="Verdana"/>
          <w:sz w:val="20"/>
          <w:szCs w:val="20"/>
        </w:rPr>
        <w:t>Zijn de figuren lijnsymmetrisch? Zo ja, hoeveel symmetrieassen heeft de figuur?</w:t>
      </w:r>
    </w:p>
    <w:p w:rsidR="00634AD2" w:rsidRDefault="008A10C2" w:rsidP="00D410D8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634AD2">
        <w:rPr>
          <w:rFonts w:ascii="Verdana" w:hAnsi="Verdana"/>
          <w:sz w:val="20"/>
          <w:szCs w:val="20"/>
        </w:rPr>
        <w:t>Zijn de figuren draaisymmetrisch? Zo ja, hoe groot is de draaihoek.</w:t>
      </w:r>
    </w:p>
    <w:p w:rsidR="00273385" w:rsidRDefault="008A10C2" w:rsidP="00D410D8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634AD2">
        <w:rPr>
          <w:rFonts w:ascii="Verdana" w:hAnsi="Verdana"/>
          <w:sz w:val="20"/>
          <w:szCs w:val="20"/>
        </w:rPr>
        <w:t>Vul de tabel verder in:</w:t>
      </w:r>
    </w:p>
    <w:p w:rsidR="00D410D8" w:rsidRDefault="00D410D8" w:rsidP="00D410D8">
      <w:pPr>
        <w:spacing w:line="360" w:lineRule="auto"/>
        <w:ind w:right="72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3"/>
        <w:gridCol w:w="2101"/>
        <w:gridCol w:w="1992"/>
        <w:gridCol w:w="2267"/>
        <w:gridCol w:w="1334"/>
      </w:tblGrid>
      <w:tr w:rsidR="00634AD2" w:rsidRPr="00EE19AB" w:rsidTr="00EE19AB">
        <w:tc>
          <w:tcPr>
            <w:tcW w:w="1725" w:type="dxa"/>
          </w:tcPr>
          <w:p w:rsidR="00634AD2" w:rsidRPr="00EE19AB" w:rsidRDefault="00273385" w:rsidP="00D410D8">
            <w:pPr>
              <w:spacing w:line="360" w:lineRule="auto"/>
              <w:ind w:right="72"/>
              <w:rPr>
                <w:rFonts w:ascii="Verdana" w:hAnsi="Verdana"/>
                <w:b/>
                <w:sz w:val="20"/>
                <w:szCs w:val="20"/>
              </w:rPr>
            </w:pPr>
            <w:r w:rsidRPr="00EE19AB">
              <w:rPr>
                <w:rFonts w:ascii="Verdana" w:hAnsi="Verdana"/>
                <w:b/>
                <w:sz w:val="20"/>
                <w:szCs w:val="20"/>
              </w:rPr>
              <w:t>F</w:t>
            </w:r>
            <w:r w:rsidR="00634AD2" w:rsidRPr="00EE19AB">
              <w:rPr>
                <w:rFonts w:ascii="Verdana" w:hAnsi="Verdana"/>
                <w:b/>
                <w:sz w:val="20"/>
                <w:szCs w:val="20"/>
              </w:rPr>
              <w:t>iguur</w:t>
            </w:r>
          </w:p>
        </w:tc>
        <w:tc>
          <w:tcPr>
            <w:tcW w:w="2044" w:type="dxa"/>
          </w:tcPr>
          <w:p w:rsidR="00634AD2" w:rsidRPr="00EE19AB" w:rsidRDefault="00634AD2" w:rsidP="00D410D8">
            <w:pPr>
              <w:spacing w:line="360" w:lineRule="auto"/>
              <w:ind w:right="72"/>
              <w:rPr>
                <w:rFonts w:ascii="Verdana" w:hAnsi="Verdana"/>
                <w:b/>
                <w:sz w:val="20"/>
                <w:szCs w:val="20"/>
              </w:rPr>
            </w:pPr>
            <w:r w:rsidRPr="00EE19AB">
              <w:rPr>
                <w:rFonts w:ascii="Verdana" w:hAnsi="Verdana"/>
                <w:b/>
                <w:sz w:val="20"/>
                <w:szCs w:val="20"/>
              </w:rPr>
              <w:t>Lijnsymmetrisch?</w:t>
            </w:r>
          </w:p>
        </w:tc>
        <w:tc>
          <w:tcPr>
            <w:tcW w:w="1964" w:type="dxa"/>
          </w:tcPr>
          <w:p w:rsidR="00634AD2" w:rsidRPr="00EE19AB" w:rsidRDefault="00273385" w:rsidP="00D410D8">
            <w:pPr>
              <w:spacing w:line="360" w:lineRule="auto"/>
              <w:ind w:right="72"/>
              <w:rPr>
                <w:rFonts w:ascii="Verdana" w:hAnsi="Verdana"/>
                <w:b/>
                <w:sz w:val="20"/>
                <w:szCs w:val="20"/>
              </w:rPr>
            </w:pPr>
            <w:r w:rsidRPr="00EE19AB">
              <w:rPr>
                <w:rFonts w:ascii="Verdana" w:hAnsi="Verdana"/>
                <w:b/>
                <w:sz w:val="20"/>
                <w:szCs w:val="20"/>
              </w:rPr>
              <w:t>S</w:t>
            </w:r>
            <w:r w:rsidR="00634AD2" w:rsidRPr="00EE19AB">
              <w:rPr>
                <w:rFonts w:ascii="Verdana" w:hAnsi="Verdana"/>
                <w:b/>
                <w:sz w:val="20"/>
                <w:szCs w:val="20"/>
              </w:rPr>
              <w:t>ymmetrieassen</w:t>
            </w:r>
          </w:p>
        </w:tc>
        <w:tc>
          <w:tcPr>
            <w:tcW w:w="2217" w:type="dxa"/>
          </w:tcPr>
          <w:p w:rsidR="00634AD2" w:rsidRPr="00EE19AB" w:rsidRDefault="00634AD2" w:rsidP="00D410D8">
            <w:pPr>
              <w:spacing w:line="360" w:lineRule="auto"/>
              <w:ind w:right="72"/>
              <w:rPr>
                <w:rFonts w:ascii="Verdana" w:hAnsi="Verdana"/>
                <w:b/>
                <w:sz w:val="20"/>
                <w:szCs w:val="20"/>
              </w:rPr>
            </w:pPr>
            <w:r w:rsidRPr="00EE19AB">
              <w:rPr>
                <w:rFonts w:ascii="Verdana" w:hAnsi="Verdana"/>
                <w:b/>
                <w:sz w:val="20"/>
                <w:szCs w:val="20"/>
              </w:rPr>
              <w:t>Draaisymmetrisch</w:t>
            </w:r>
            <w:r w:rsidR="00273385" w:rsidRPr="00EE19AB">
              <w:rPr>
                <w:rFonts w:ascii="Verdana" w:hAnsi="Verdana"/>
                <w:b/>
                <w:sz w:val="20"/>
                <w:szCs w:val="20"/>
              </w:rPr>
              <w:t>?</w:t>
            </w:r>
          </w:p>
        </w:tc>
        <w:tc>
          <w:tcPr>
            <w:tcW w:w="1337" w:type="dxa"/>
          </w:tcPr>
          <w:p w:rsidR="00634AD2" w:rsidRPr="00EE19AB" w:rsidRDefault="00634AD2" w:rsidP="00D410D8">
            <w:pPr>
              <w:spacing w:line="360" w:lineRule="auto"/>
              <w:ind w:right="72"/>
              <w:rPr>
                <w:rFonts w:ascii="Verdana" w:hAnsi="Verdana"/>
                <w:b/>
                <w:sz w:val="20"/>
                <w:szCs w:val="20"/>
              </w:rPr>
            </w:pPr>
            <w:r w:rsidRPr="00EE19AB">
              <w:rPr>
                <w:rFonts w:ascii="Verdana" w:hAnsi="Verdana"/>
                <w:b/>
                <w:sz w:val="20"/>
                <w:szCs w:val="20"/>
              </w:rPr>
              <w:t>Draaihoek</w:t>
            </w:r>
          </w:p>
        </w:tc>
      </w:tr>
      <w:tr w:rsidR="00273385" w:rsidRPr="00EE19AB" w:rsidTr="00EE19AB">
        <w:tc>
          <w:tcPr>
            <w:tcW w:w="1725" w:type="dxa"/>
          </w:tcPr>
          <w:p w:rsidR="00273385" w:rsidRPr="00EE19AB" w:rsidRDefault="00273385" w:rsidP="00D410D8">
            <w:pPr>
              <w:spacing w:line="360" w:lineRule="auto"/>
              <w:ind w:right="72"/>
              <w:rPr>
                <w:rFonts w:ascii="Verdana" w:hAnsi="Verdana"/>
                <w:sz w:val="20"/>
                <w:szCs w:val="20"/>
              </w:rPr>
            </w:pPr>
            <w:r w:rsidRPr="00EE19AB">
              <w:rPr>
                <w:rFonts w:ascii="Verdana" w:hAnsi="Verdana"/>
                <w:sz w:val="20"/>
                <w:szCs w:val="20"/>
              </w:rPr>
              <w:t>Vierkant</w:t>
            </w:r>
          </w:p>
        </w:tc>
        <w:tc>
          <w:tcPr>
            <w:tcW w:w="2044" w:type="dxa"/>
          </w:tcPr>
          <w:p w:rsidR="00273385" w:rsidRPr="00EE19AB" w:rsidRDefault="00CE08A3" w:rsidP="00D410D8">
            <w:pPr>
              <w:spacing w:line="360" w:lineRule="auto"/>
              <w:ind w:right="7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Ja </w:t>
            </w:r>
          </w:p>
        </w:tc>
        <w:tc>
          <w:tcPr>
            <w:tcW w:w="1964" w:type="dxa"/>
          </w:tcPr>
          <w:p w:rsidR="00273385" w:rsidRPr="00EE19AB" w:rsidRDefault="00CE08A3" w:rsidP="00D410D8">
            <w:pPr>
              <w:spacing w:line="360" w:lineRule="auto"/>
              <w:ind w:right="7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217" w:type="dxa"/>
          </w:tcPr>
          <w:p w:rsidR="00273385" w:rsidRPr="00EE19AB" w:rsidRDefault="007E744E" w:rsidP="00D410D8">
            <w:pPr>
              <w:spacing w:line="360" w:lineRule="auto"/>
              <w:ind w:right="7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Ja </w:t>
            </w:r>
          </w:p>
        </w:tc>
        <w:tc>
          <w:tcPr>
            <w:tcW w:w="1337" w:type="dxa"/>
          </w:tcPr>
          <w:p w:rsidR="00273385" w:rsidRPr="00EE19AB" w:rsidRDefault="007E744E" w:rsidP="00D410D8">
            <w:pPr>
              <w:spacing w:line="360" w:lineRule="auto"/>
              <w:ind w:right="7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90°</w:t>
            </w:r>
          </w:p>
        </w:tc>
      </w:tr>
      <w:tr w:rsidR="00273385" w:rsidRPr="00EE19AB" w:rsidTr="00EE19AB">
        <w:tc>
          <w:tcPr>
            <w:tcW w:w="1725" w:type="dxa"/>
          </w:tcPr>
          <w:p w:rsidR="00273385" w:rsidRPr="00EE19AB" w:rsidRDefault="00273385" w:rsidP="00D410D8">
            <w:pPr>
              <w:spacing w:line="360" w:lineRule="auto"/>
              <w:ind w:right="72"/>
              <w:rPr>
                <w:rFonts w:ascii="Verdana" w:hAnsi="Verdana"/>
                <w:sz w:val="20"/>
                <w:szCs w:val="20"/>
              </w:rPr>
            </w:pPr>
            <w:r w:rsidRPr="00EE19AB">
              <w:rPr>
                <w:rFonts w:ascii="Verdana" w:hAnsi="Verdana"/>
                <w:sz w:val="20"/>
                <w:szCs w:val="20"/>
              </w:rPr>
              <w:t>Rechthoek</w:t>
            </w:r>
          </w:p>
        </w:tc>
        <w:tc>
          <w:tcPr>
            <w:tcW w:w="2044" w:type="dxa"/>
          </w:tcPr>
          <w:p w:rsidR="00273385" w:rsidRPr="00EE19AB" w:rsidRDefault="00CE08A3" w:rsidP="00D410D8">
            <w:pPr>
              <w:spacing w:line="360" w:lineRule="auto"/>
              <w:ind w:right="7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Ja </w:t>
            </w:r>
          </w:p>
        </w:tc>
        <w:tc>
          <w:tcPr>
            <w:tcW w:w="1964" w:type="dxa"/>
          </w:tcPr>
          <w:p w:rsidR="00273385" w:rsidRPr="00EE19AB" w:rsidRDefault="00CE08A3" w:rsidP="00D410D8">
            <w:pPr>
              <w:spacing w:line="360" w:lineRule="auto"/>
              <w:ind w:right="7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217" w:type="dxa"/>
          </w:tcPr>
          <w:p w:rsidR="00273385" w:rsidRPr="00EE19AB" w:rsidRDefault="007E744E" w:rsidP="00D410D8">
            <w:pPr>
              <w:spacing w:line="360" w:lineRule="auto"/>
              <w:ind w:right="7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Ja </w:t>
            </w:r>
          </w:p>
        </w:tc>
        <w:tc>
          <w:tcPr>
            <w:tcW w:w="1337" w:type="dxa"/>
          </w:tcPr>
          <w:p w:rsidR="00273385" w:rsidRPr="00EE19AB" w:rsidRDefault="007E744E" w:rsidP="00D410D8">
            <w:pPr>
              <w:spacing w:line="360" w:lineRule="auto"/>
              <w:ind w:right="7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180°</w:t>
            </w:r>
          </w:p>
        </w:tc>
      </w:tr>
      <w:tr w:rsidR="00273385" w:rsidRPr="00EE19AB" w:rsidTr="00EE19AB">
        <w:tc>
          <w:tcPr>
            <w:tcW w:w="1725" w:type="dxa"/>
          </w:tcPr>
          <w:p w:rsidR="00273385" w:rsidRPr="00EE19AB" w:rsidRDefault="00273385" w:rsidP="00D410D8">
            <w:pPr>
              <w:spacing w:line="360" w:lineRule="auto"/>
              <w:ind w:right="72"/>
              <w:rPr>
                <w:rFonts w:ascii="Verdana" w:hAnsi="Verdana"/>
                <w:sz w:val="20"/>
                <w:szCs w:val="20"/>
              </w:rPr>
            </w:pPr>
            <w:r w:rsidRPr="00EE19AB">
              <w:rPr>
                <w:rFonts w:ascii="Verdana" w:hAnsi="Verdana"/>
                <w:sz w:val="20"/>
                <w:szCs w:val="20"/>
              </w:rPr>
              <w:t>Parallellogram</w:t>
            </w:r>
          </w:p>
        </w:tc>
        <w:tc>
          <w:tcPr>
            <w:tcW w:w="2044" w:type="dxa"/>
          </w:tcPr>
          <w:p w:rsidR="00CE08A3" w:rsidRPr="00EE19AB" w:rsidRDefault="007E744E" w:rsidP="00CE08A3">
            <w:pPr>
              <w:spacing w:line="360" w:lineRule="auto"/>
              <w:ind w:right="7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Nee</w:t>
            </w:r>
          </w:p>
        </w:tc>
        <w:tc>
          <w:tcPr>
            <w:tcW w:w="1964" w:type="dxa"/>
          </w:tcPr>
          <w:p w:rsidR="00273385" w:rsidRPr="00EE19AB" w:rsidRDefault="007E744E" w:rsidP="00D410D8">
            <w:pPr>
              <w:spacing w:line="360" w:lineRule="auto"/>
              <w:ind w:right="7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217" w:type="dxa"/>
          </w:tcPr>
          <w:p w:rsidR="00273385" w:rsidRPr="00EE19AB" w:rsidRDefault="007E744E" w:rsidP="00D410D8">
            <w:pPr>
              <w:spacing w:line="360" w:lineRule="auto"/>
              <w:ind w:right="7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Ja </w:t>
            </w:r>
          </w:p>
        </w:tc>
        <w:tc>
          <w:tcPr>
            <w:tcW w:w="1337" w:type="dxa"/>
          </w:tcPr>
          <w:p w:rsidR="00273385" w:rsidRPr="00EE19AB" w:rsidRDefault="007E744E" w:rsidP="00D410D8">
            <w:pPr>
              <w:spacing w:line="360" w:lineRule="auto"/>
              <w:ind w:right="7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180°</w:t>
            </w:r>
          </w:p>
        </w:tc>
      </w:tr>
      <w:tr w:rsidR="00273385" w:rsidRPr="00EE19AB" w:rsidTr="00EE19AB">
        <w:tc>
          <w:tcPr>
            <w:tcW w:w="1725" w:type="dxa"/>
          </w:tcPr>
          <w:p w:rsidR="00273385" w:rsidRPr="00EE19AB" w:rsidRDefault="00273385" w:rsidP="00D410D8">
            <w:pPr>
              <w:spacing w:line="360" w:lineRule="auto"/>
              <w:ind w:right="72"/>
              <w:rPr>
                <w:rFonts w:ascii="Verdana" w:hAnsi="Verdana"/>
                <w:sz w:val="20"/>
                <w:szCs w:val="20"/>
              </w:rPr>
            </w:pPr>
            <w:r w:rsidRPr="00EE19AB">
              <w:rPr>
                <w:rFonts w:ascii="Verdana" w:hAnsi="Verdana"/>
                <w:sz w:val="20"/>
                <w:szCs w:val="20"/>
              </w:rPr>
              <w:t xml:space="preserve">Ruit </w:t>
            </w:r>
          </w:p>
        </w:tc>
        <w:tc>
          <w:tcPr>
            <w:tcW w:w="2044" w:type="dxa"/>
          </w:tcPr>
          <w:p w:rsidR="00273385" w:rsidRPr="00EE19AB" w:rsidRDefault="00CE08A3" w:rsidP="00D410D8">
            <w:pPr>
              <w:spacing w:line="360" w:lineRule="auto"/>
              <w:ind w:right="7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Ja </w:t>
            </w:r>
          </w:p>
        </w:tc>
        <w:tc>
          <w:tcPr>
            <w:tcW w:w="1964" w:type="dxa"/>
          </w:tcPr>
          <w:p w:rsidR="00273385" w:rsidRPr="00EE19AB" w:rsidRDefault="00CE08A3" w:rsidP="00D410D8">
            <w:pPr>
              <w:spacing w:line="360" w:lineRule="auto"/>
              <w:ind w:right="7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217" w:type="dxa"/>
          </w:tcPr>
          <w:p w:rsidR="00273385" w:rsidRPr="00EE19AB" w:rsidRDefault="007E744E" w:rsidP="00D410D8">
            <w:pPr>
              <w:spacing w:line="360" w:lineRule="auto"/>
              <w:ind w:right="7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Ja </w:t>
            </w:r>
          </w:p>
        </w:tc>
        <w:tc>
          <w:tcPr>
            <w:tcW w:w="1337" w:type="dxa"/>
          </w:tcPr>
          <w:p w:rsidR="00273385" w:rsidRPr="00EE19AB" w:rsidRDefault="007E744E" w:rsidP="00D410D8">
            <w:pPr>
              <w:spacing w:line="360" w:lineRule="auto"/>
              <w:ind w:right="7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180°</w:t>
            </w:r>
          </w:p>
        </w:tc>
      </w:tr>
      <w:tr w:rsidR="00273385" w:rsidRPr="00EE19AB" w:rsidTr="00EE19AB">
        <w:tc>
          <w:tcPr>
            <w:tcW w:w="1725" w:type="dxa"/>
          </w:tcPr>
          <w:p w:rsidR="00273385" w:rsidRPr="00EE19AB" w:rsidRDefault="00273385" w:rsidP="00D410D8">
            <w:pPr>
              <w:spacing w:line="360" w:lineRule="auto"/>
              <w:ind w:right="72"/>
              <w:rPr>
                <w:rFonts w:ascii="Verdana" w:hAnsi="Verdana"/>
                <w:sz w:val="20"/>
                <w:szCs w:val="20"/>
              </w:rPr>
            </w:pPr>
            <w:r w:rsidRPr="00EE19AB">
              <w:rPr>
                <w:rFonts w:ascii="Verdana" w:hAnsi="Verdana"/>
                <w:sz w:val="20"/>
                <w:szCs w:val="20"/>
              </w:rPr>
              <w:t>Vlieger</w:t>
            </w:r>
          </w:p>
        </w:tc>
        <w:tc>
          <w:tcPr>
            <w:tcW w:w="2044" w:type="dxa"/>
          </w:tcPr>
          <w:p w:rsidR="00273385" w:rsidRPr="00EE19AB" w:rsidRDefault="00CE08A3" w:rsidP="00D410D8">
            <w:pPr>
              <w:spacing w:line="360" w:lineRule="auto"/>
              <w:ind w:right="7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Ja </w:t>
            </w:r>
          </w:p>
        </w:tc>
        <w:tc>
          <w:tcPr>
            <w:tcW w:w="1964" w:type="dxa"/>
          </w:tcPr>
          <w:p w:rsidR="00273385" w:rsidRPr="00EE19AB" w:rsidRDefault="00CE08A3" w:rsidP="00D410D8">
            <w:pPr>
              <w:spacing w:line="360" w:lineRule="auto"/>
              <w:ind w:right="7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217" w:type="dxa"/>
          </w:tcPr>
          <w:p w:rsidR="00273385" w:rsidRPr="00EE19AB" w:rsidRDefault="007E744E" w:rsidP="00D410D8">
            <w:pPr>
              <w:spacing w:line="360" w:lineRule="auto"/>
              <w:ind w:right="7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Nee </w:t>
            </w:r>
          </w:p>
        </w:tc>
        <w:tc>
          <w:tcPr>
            <w:tcW w:w="1337" w:type="dxa"/>
          </w:tcPr>
          <w:p w:rsidR="00273385" w:rsidRPr="00EE19AB" w:rsidRDefault="007E744E" w:rsidP="00D410D8">
            <w:pPr>
              <w:spacing w:line="360" w:lineRule="auto"/>
              <w:ind w:right="7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273385" w:rsidRPr="00EE19AB" w:rsidTr="00EE19AB">
        <w:tc>
          <w:tcPr>
            <w:tcW w:w="1725" w:type="dxa"/>
          </w:tcPr>
          <w:p w:rsidR="00273385" w:rsidRPr="00EE19AB" w:rsidRDefault="00273385" w:rsidP="00D410D8">
            <w:pPr>
              <w:spacing w:line="360" w:lineRule="auto"/>
              <w:ind w:right="72"/>
              <w:rPr>
                <w:rFonts w:ascii="Verdana" w:hAnsi="Verdana"/>
                <w:sz w:val="20"/>
                <w:szCs w:val="20"/>
              </w:rPr>
            </w:pPr>
            <w:r w:rsidRPr="00EE19AB">
              <w:rPr>
                <w:rFonts w:ascii="Verdana" w:hAnsi="Verdana"/>
                <w:sz w:val="20"/>
                <w:szCs w:val="20"/>
              </w:rPr>
              <w:t>Gelijkbenige driehoek</w:t>
            </w:r>
          </w:p>
        </w:tc>
        <w:tc>
          <w:tcPr>
            <w:tcW w:w="2044" w:type="dxa"/>
          </w:tcPr>
          <w:p w:rsidR="00273385" w:rsidRPr="00EE19AB" w:rsidRDefault="00CE08A3" w:rsidP="00D410D8">
            <w:pPr>
              <w:spacing w:line="360" w:lineRule="auto"/>
              <w:ind w:right="7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</w:t>
            </w:r>
          </w:p>
        </w:tc>
        <w:tc>
          <w:tcPr>
            <w:tcW w:w="1964" w:type="dxa"/>
          </w:tcPr>
          <w:p w:rsidR="00273385" w:rsidRPr="00EE19AB" w:rsidRDefault="009149C0" w:rsidP="00D410D8">
            <w:pPr>
              <w:spacing w:line="360" w:lineRule="auto"/>
              <w:ind w:right="7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217" w:type="dxa"/>
          </w:tcPr>
          <w:p w:rsidR="00273385" w:rsidRPr="00EE19AB" w:rsidRDefault="009149C0" w:rsidP="00D410D8">
            <w:pPr>
              <w:spacing w:line="360" w:lineRule="auto"/>
              <w:ind w:right="7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Nee</w:t>
            </w:r>
          </w:p>
        </w:tc>
        <w:tc>
          <w:tcPr>
            <w:tcW w:w="1337" w:type="dxa"/>
          </w:tcPr>
          <w:p w:rsidR="00273385" w:rsidRPr="00EE19AB" w:rsidRDefault="009149C0" w:rsidP="00D410D8">
            <w:pPr>
              <w:spacing w:line="360" w:lineRule="auto"/>
              <w:ind w:right="7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273385" w:rsidRPr="00EE19AB" w:rsidTr="00EE19AB">
        <w:tc>
          <w:tcPr>
            <w:tcW w:w="1725" w:type="dxa"/>
          </w:tcPr>
          <w:p w:rsidR="00273385" w:rsidRPr="00EE19AB" w:rsidRDefault="00273385" w:rsidP="00D410D8">
            <w:pPr>
              <w:spacing w:line="360" w:lineRule="auto"/>
              <w:ind w:right="72"/>
              <w:rPr>
                <w:rFonts w:ascii="Verdana" w:hAnsi="Verdana"/>
                <w:sz w:val="20"/>
                <w:szCs w:val="20"/>
              </w:rPr>
            </w:pPr>
            <w:r w:rsidRPr="00EE19AB">
              <w:rPr>
                <w:rFonts w:ascii="Verdana" w:hAnsi="Verdana"/>
                <w:sz w:val="20"/>
                <w:szCs w:val="20"/>
              </w:rPr>
              <w:t>Gelijkzijdige driehoek</w:t>
            </w:r>
          </w:p>
        </w:tc>
        <w:tc>
          <w:tcPr>
            <w:tcW w:w="2044" w:type="dxa"/>
          </w:tcPr>
          <w:p w:rsidR="00273385" w:rsidRPr="00EE19AB" w:rsidRDefault="00CE08A3" w:rsidP="00D410D8">
            <w:pPr>
              <w:spacing w:line="360" w:lineRule="auto"/>
              <w:ind w:right="7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Ja </w:t>
            </w:r>
          </w:p>
        </w:tc>
        <w:tc>
          <w:tcPr>
            <w:tcW w:w="1964" w:type="dxa"/>
          </w:tcPr>
          <w:p w:rsidR="00273385" w:rsidRPr="00EE19AB" w:rsidRDefault="009149C0" w:rsidP="00D410D8">
            <w:pPr>
              <w:spacing w:line="360" w:lineRule="auto"/>
              <w:ind w:right="7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217" w:type="dxa"/>
          </w:tcPr>
          <w:p w:rsidR="00273385" w:rsidRPr="00EE19AB" w:rsidRDefault="009149C0" w:rsidP="00D410D8">
            <w:pPr>
              <w:spacing w:line="360" w:lineRule="auto"/>
              <w:ind w:right="7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</w:t>
            </w:r>
          </w:p>
        </w:tc>
        <w:tc>
          <w:tcPr>
            <w:tcW w:w="1337" w:type="dxa"/>
          </w:tcPr>
          <w:p w:rsidR="00273385" w:rsidRPr="00EE19AB" w:rsidRDefault="009149C0" w:rsidP="00D410D8">
            <w:pPr>
              <w:spacing w:line="360" w:lineRule="auto"/>
              <w:ind w:right="7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120°</w:t>
            </w:r>
          </w:p>
        </w:tc>
      </w:tr>
    </w:tbl>
    <w:p w:rsidR="00634AD2" w:rsidRDefault="00634AD2" w:rsidP="00D410D8">
      <w:pPr>
        <w:spacing w:line="360" w:lineRule="auto"/>
        <w:ind w:right="72"/>
        <w:rPr>
          <w:rFonts w:ascii="Verdana" w:hAnsi="Verdana"/>
          <w:sz w:val="20"/>
          <w:szCs w:val="20"/>
        </w:rPr>
      </w:pPr>
    </w:p>
    <w:p w:rsidR="006B6706" w:rsidRDefault="006B6706" w:rsidP="00D410D8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lang w:val="nl-NL"/>
        </w:rPr>
        <w:br w:type="page"/>
      </w:r>
    </w:p>
    <w:p w:rsidR="00701D46" w:rsidRDefault="0026290A" w:rsidP="00D410D8">
      <w:pPr>
        <w:spacing w:line="360" w:lineRule="auto"/>
        <w:rPr>
          <w:rFonts w:ascii="Verdana" w:hAnsi="Verdana"/>
          <w:b/>
          <w:sz w:val="20"/>
          <w:szCs w:val="20"/>
          <w:lang w:val="nl-NL"/>
        </w:rPr>
      </w:pPr>
      <w:r>
        <w:rPr>
          <w:noProof/>
          <w:lang w:eastAsia="nl-NL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188595</wp:posOffset>
            </wp:positionV>
            <wp:extent cx="5761355" cy="274955"/>
            <wp:effectExtent l="19050" t="0" r="0" b="0"/>
            <wp:wrapNone/>
            <wp:docPr id="39" name="Afbeelding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74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1D46" w:rsidRDefault="0026290A" w:rsidP="00D410D8">
      <w:pPr>
        <w:spacing w:line="360" w:lineRule="auto"/>
        <w:ind w:left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nl-NL"/>
        </w:rPr>
        <w:drawing>
          <wp:inline distT="0" distB="0" distL="0" distR="0">
            <wp:extent cx="5762625" cy="19050"/>
            <wp:effectExtent l="1905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9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1D46">
        <w:rPr>
          <w:rFonts w:ascii="Verdana" w:hAnsi="Verdana"/>
          <w:b/>
          <w:sz w:val="20"/>
          <w:szCs w:val="20"/>
        </w:rPr>
        <w:t>Voorbeeld</w:t>
      </w:r>
      <w:r w:rsidR="00D410D8">
        <w:rPr>
          <w:rFonts w:ascii="Verdana" w:hAnsi="Verdana"/>
          <w:b/>
          <w:sz w:val="20"/>
          <w:szCs w:val="20"/>
        </w:rPr>
        <w:t xml:space="preserve"> 1</w:t>
      </w:r>
    </w:p>
    <w:p w:rsidR="00D410D8" w:rsidRDefault="00D410D8" w:rsidP="00D410D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01D46" w:rsidRDefault="006B6706" w:rsidP="00D410D8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</w:t>
      </w:r>
      <w:r w:rsidR="00701D46">
        <w:rPr>
          <w:rFonts w:ascii="Verdana" w:hAnsi="Verdana"/>
          <w:b/>
          <w:sz w:val="20"/>
          <w:szCs w:val="20"/>
        </w:rPr>
        <w:t xml:space="preserve"> </w:t>
      </w:r>
    </w:p>
    <w:p w:rsidR="006B6706" w:rsidRDefault="0026290A" w:rsidP="00D410D8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2994660</wp:posOffset>
            </wp:positionH>
            <wp:positionV relativeFrom="paragraph">
              <wp:posOffset>56515</wp:posOffset>
            </wp:positionV>
            <wp:extent cx="2753360" cy="1760220"/>
            <wp:effectExtent l="19050" t="0" r="8890" b="0"/>
            <wp:wrapSquare wrapText="bothSides"/>
            <wp:docPr id="60" name="Afbeelding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176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6706">
        <w:rPr>
          <w:rFonts w:ascii="Verdana" w:hAnsi="Verdana"/>
          <w:sz w:val="20"/>
          <w:szCs w:val="20"/>
        </w:rPr>
        <w:t>Bekijk het gedeelte van de vlakvulling.</w:t>
      </w:r>
    </w:p>
    <w:p w:rsidR="006B6706" w:rsidRDefault="006B6706" w:rsidP="00D410D8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Welke vlakke figuren herken je in de vlakvulling?</w:t>
      </w:r>
    </w:p>
    <w:p w:rsidR="007E744E" w:rsidRPr="002C73DE" w:rsidRDefault="007E744E" w:rsidP="00D410D8">
      <w:pPr>
        <w:spacing w:line="360" w:lineRule="auto"/>
        <w:rPr>
          <w:rFonts w:ascii="Verdana" w:hAnsi="Verdana"/>
          <w:sz w:val="20"/>
          <w:szCs w:val="20"/>
        </w:rPr>
      </w:pPr>
      <w:r w:rsidRPr="002C73DE">
        <w:rPr>
          <w:rFonts w:ascii="Verdana" w:hAnsi="Verdana"/>
          <w:noProof/>
          <w:sz w:val="20"/>
          <w:szCs w:val="20"/>
          <w:lang w:eastAsia="nl-NL"/>
        </w:rPr>
        <w:pict>
          <v:oval id="_x0000_s2110" style="position:absolute;margin-left:343.15pt;margin-top:11.65pt;width:14.25pt;height:14.25pt;z-index:251660288" fillcolor="#002060" strokecolor="#002060"/>
        </w:pict>
      </w:r>
      <w:r w:rsidRPr="002C73DE">
        <w:rPr>
          <w:rFonts w:ascii="Verdana" w:hAnsi="Verdana"/>
          <w:noProof/>
          <w:sz w:val="20"/>
          <w:szCs w:val="20"/>
          <w:lang w:eastAsia="nl-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09" type="#_x0000_t32" style="position:absolute;margin-left:255.4pt;margin-top:17.65pt;width:197.2pt;height:1.5pt;flip:y;z-index:251659264" o:connectortype="straight" strokecolor="red" strokeweight="2.25pt"/>
        </w:pict>
      </w:r>
      <w:r w:rsidR="002C73DE" w:rsidRPr="002C73DE">
        <w:rPr>
          <w:rFonts w:ascii="Verdana" w:hAnsi="Verdana"/>
          <w:sz w:val="20"/>
          <w:szCs w:val="20"/>
        </w:rPr>
        <w:t>…</w:t>
      </w:r>
      <w:r w:rsidRPr="002C73DE">
        <w:rPr>
          <w:rFonts w:ascii="Verdana" w:hAnsi="Verdana"/>
          <w:sz w:val="20"/>
          <w:szCs w:val="20"/>
        </w:rPr>
        <w:t>Parallellogram, vlieger en driehoek</w:t>
      </w:r>
      <w:r w:rsidR="002C73DE" w:rsidRPr="002C73DE">
        <w:rPr>
          <w:rFonts w:ascii="Verdana" w:hAnsi="Verdana"/>
          <w:sz w:val="20"/>
          <w:szCs w:val="20"/>
        </w:rPr>
        <w:t>…</w:t>
      </w:r>
    </w:p>
    <w:p w:rsidR="006B6706" w:rsidRDefault="006B6706" w:rsidP="00D410D8">
      <w:pPr>
        <w:spacing w:line="360" w:lineRule="auto"/>
        <w:rPr>
          <w:rFonts w:ascii="Verdana" w:hAnsi="Verdana"/>
          <w:sz w:val="20"/>
          <w:szCs w:val="20"/>
        </w:rPr>
      </w:pPr>
    </w:p>
    <w:p w:rsidR="006B6706" w:rsidRDefault="006B6706" w:rsidP="00D410D8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vlakvulling is lijnsymmetrisch. Teken een symmetrielijn.</w:t>
      </w:r>
    </w:p>
    <w:p w:rsidR="006B6706" w:rsidRDefault="006B6706" w:rsidP="00D410D8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vlakvulling is ook draaisymmetrisch. Teken een draaicent</w:t>
      </w:r>
      <w:r w:rsidR="008A10C2">
        <w:rPr>
          <w:rFonts w:ascii="Verdana" w:hAnsi="Verdana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um.</w:t>
      </w:r>
    </w:p>
    <w:p w:rsidR="00D2013A" w:rsidRDefault="00D2013A" w:rsidP="00D410D8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Hoe groot is de draaihoek</w:t>
      </w:r>
      <w:r w:rsidR="00D410D8">
        <w:rPr>
          <w:rFonts w:ascii="Verdana" w:hAnsi="Verdana"/>
          <w:sz w:val="20"/>
          <w:szCs w:val="20"/>
        </w:rPr>
        <w:t xml:space="preserve">? </w:t>
      </w:r>
      <w:r w:rsidR="00925B14" w:rsidRPr="00925B14">
        <w:rPr>
          <w:rFonts w:ascii="Verdana" w:hAnsi="Verdana"/>
          <w:sz w:val="20"/>
          <w:szCs w:val="20"/>
        </w:rPr>
        <w:t>……</w:t>
      </w:r>
      <w:r w:rsidR="007E744E" w:rsidRPr="00925B14">
        <w:rPr>
          <w:rFonts w:ascii="Verdana" w:hAnsi="Verdana"/>
          <w:sz w:val="20"/>
          <w:szCs w:val="20"/>
        </w:rPr>
        <w:t>180°</w:t>
      </w:r>
      <w:r w:rsidR="00925B14" w:rsidRPr="00925B14">
        <w:rPr>
          <w:rFonts w:ascii="Verdana" w:hAnsi="Verdana"/>
          <w:sz w:val="20"/>
          <w:szCs w:val="20"/>
        </w:rPr>
        <w:t>……</w:t>
      </w:r>
    </w:p>
    <w:p w:rsidR="00710612" w:rsidRPr="001B57D6" w:rsidRDefault="0026290A" w:rsidP="00D410D8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  <w:lang w:eastAsia="nl-NL"/>
        </w:rPr>
        <w:drawing>
          <wp:anchor distT="0" distB="0" distL="114935" distR="114935" simplePos="0" relativeHeight="25165619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158115</wp:posOffset>
            </wp:positionV>
            <wp:extent cx="5751830" cy="274955"/>
            <wp:effectExtent l="19050" t="0" r="1270" b="0"/>
            <wp:wrapNone/>
            <wp:docPr id="7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274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612" w:rsidRDefault="00710612" w:rsidP="00D410D8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Kernopgave</w:t>
      </w:r>
    </w:p>
    <w:p w:rsidR="00D410D8" w:rsidRDefault="00D410D8" w:rsidP="00D410D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E95418" w:rsidRDefault="008A10C2" w:rsidP="00D410D8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</w:t>
      </w:r>
      <w:r w:rsidR="00710612">
        <w:rPr>
          <w:rFonts w:ascii="Verdana" w:hAnsi="Verdana"/>
          <w:b/>
          <w:sz w:val="20"/>
          <w:szCs w:val="20"/>
        </w:rPr>
        <w:tab/>
      </w:r>
    </w:p>
    <w:p w:rsidR="008A10C2" w:rsidRDefault="008A10C2" w:rsidP="00D410D8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 ziet een aantal bekende vlakke figuren.</w:t>
      </w:r>
    </w:p>
    <w:p w:rsidR="008A10C2" w:rsidRDefault="0026290A" w:rsidP="00D410D8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nl-NL"/>
        </w:rPr>
        <w:drawing>
          <wp:inline distT="0" distB="0" distL="0" distR="0">
            <wp:extent cx="5753100" cy="847725"/>
            <wp:effectExtent l="1905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945" w:rsidRPr="00A27A49" w:rsidRDefault="00114945" w:rsidP="00114945">
      <w:pPr>
        <w:spacing w:line="360" w:lineRule="auto"/>
        <w:rPr>
          <w:rFonts w:ascii="Verdana" w:hAnsi="Verdana"/>
          <w:sz w:val="20"/>
          <w:szCs w:val="20"/>
        </w:rPr>
      </w:pPr>
      <w:r w:rsidRPr="00114945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 Welk twee figuren hebben precies één symmetrieas?</w:t>
      </w:r>
    </w:p>
    <w:p w:rsidR="00114945" w:rsidRPr="00A27A49" w:rsidRDefault="00114945" w:rsidP="00114945">
      <w:pPr>
        <w:spacing w:line="360" w:lineRule="auto"/>
        <w:rPr>
          <w:rFonts w:ascii="Verdana" w:hAnsi="Verdana"/>
          <w:sz w:val="20"/>
          <w:szCs w:val="20"/>
        </w:rPr>
      </w:pPr>
      <w:r w:rsidRPr="00A27A49">
        <w:rPr>
          <w:rFonts w:ascii="Verdana" w:hAnsi="Verdana"/>
          <w:sz w:val="20"/>
          <w:szCs w:val="20"/>
        </w:rPr>
        <w:t xml:space="preserve">    </w:t>
      </w:r>
      <w:r w:rsidR="00925B14">
        <w:rPr>
          <w:rFonts w:ascii="Verdana" w:hAnsi="Verdana"/>
          <w:sz w:val="20"/>
          <w:szCs w:val="20"/>
        </w:rPr>
        <w:t>…</w:t>
      </w:r>
      <w:r w:rsidRPr="00A27A49">
        <w:rPr>
          <w:rFonts w:ascii="Verdana" w:hAnsi="Verdana"/>
          <w:sz w:val="20"/>
          <w:szCs w:val="20"/>
        </w:rPr>
        <w:t>Vlieger en gelijkbenige driehoek</w:t>
      </w:r>
      <w:r w:rsidR="00925B14">
        <w:rPr>
          <w:rFonts w:ascii="Verdana" w:hAnsi="Verdana"/>
          <w:sz w:val="20"/>
          <w:szCs w:val="20"/>
        </w:rPr>
        <w:t>…</w:t>
      </w:r>
    </w:p>
    <w:p w:rsidR="00114945" w:rsidRPr="00A27A49" w:rsidRDefault="00114945" w:rsidP="00114945">
      <w:pPr>
        <w:spacing w:line="360" w:lineRule="auto"/>
        <w:rPr>
          <w:rFonts w:ascii="Verdana" w:hAnsi="Verdana"/>
          <w:sz w:val="20"/>
          <w:szCs w:val="20"/>
        </w:rPr>
      </w:pPr>
      <w:r w:rsidRPr="00A27A49">
        <w:rPr>
          <w:rFonts w:ascii="Verdana" w:hAnsi="Verdana"/>
          <w:b/>
          <w:sz w:val="20"/>
          <w:szCs w:val="20"/>
        </w:rPr>
        <w:t>b</w:t>
      </w:r>
      <w:r w:rsidRPr="00A27A49">
        <w:rPr>
          <w:rFonts w:ascii="Verdana" w:hAnsi="Verdana"/>
          <w:sz w:val="20"/>
          <w:szCs w:val="20"/>
        </w:rPr>
        <w:t xml:space="preserve">  Welke </w:t>
      </w:r>
      <w:r>
        <w:rPr>
          <w:rFonts w:ascii="Verdana" w:hAnsi="Verdana"/>
          <w:sz w:val="20"/>
          <w:szCs w:val="20"/>
        </w:rPr>
        <w:t xml:space="preserve">vier </w:t>
      </w:r>
      <w:r w:rsidRPr="00A27A49">
        <w:rPr>
          <w:rFonts w:ascii="Verdana" w:hAnsi="Verdana"/>
          <w:sz w:val="20"/>
          <w:szCs w:val="20"/>
        </w:rPr>
        <w:t>figuren hebben 2 of meer symmetrieassen?</w:t>
      </w:r>
    </w:p>
    <w:p w:rsidR="00114945" w:rsidRPr="00A27A49" w:rsidRDefault="00114945" w:rsidP="00114945">
      <w:pPr>
        <w:spacing w:line="360" w:lineRule="auto"/>
        <w:rPr>
          <w:rFonts w:ascii="Verdana" w:hAnsi="Verdana"/>
          <w:sz w:val="20"/>
          <w:szCs w:val="20"/>
        </w:rPr>
      </w:pPr>
      <w:r w:rsidRPr="00A27A49">
        <w:rPr>
          <w:rFonts w:ascii="Verdana" w:hAnsi="Verdana"/>
          <w:sz w:val="20"/>
          <w:szCs w:val="20"/>
        </w:rPr>
        <w:t xml:space="preserve">    </w:t>
      </w:r>
      <w:r w:rsidR="00925B14">
        <w:rPr>
          <w:rFonts w:ascii="Verdana" w:hAnsi="Verdana"/>
          <w:sz w:val="20"/>
          <w:szCs w:val="20"/>
        </w:rPr>
        <w:t>…</w:t>
      </w:r>
      <w:r w:rsidRPr="00A27A49">
        <w:rPr>
          <w:rFonts w:ascii="Verdana" w:hAnsi="Verdana"/>
          <w:sz w:val="20"/>
          <w:szCs w:val="20"/>
        </w:rPr>
        <w:t>Vierkant, rechthoek, ruit en gelijkzijdige driehoek</w:t>
      </w:r>
      <w:r w:rsidR="00925B14">
        <w:rPr>
          <w:rFonts w:ascii="Verdana" w:hAnsi="Verdana"/>
          <w:sz w:val="20"/>
          <w:szCs w:val="20"/>
        </w:rPr>
        <w:t>……</w:t>
      </w:r>
      <w:r w:rsidRPr="00A27A49">
        <w:rPr>
          <w:rFonts w:ascii="Verdana" w:hAnsi="Verdana"/>
          <w:sz w:val="20"/>
          <w:szCs w:val="20"/>
        </w:rPr>
        <w:t xml:space="preserve">       </w:t>
      </w:r>
    </w:p>
    <w:p w:rsidR="00114945" w:rsidRPr="00A27A49" w:rsidRDefault="00114945" w:rsidP="00114945">
      <w:pPr>
        <w:spacing w:line="360" w:lineRule="auto"/>
        <w:rPr>
          <w:rFonts w:ascii="Verdana" w:hAnsi="Verdana"/>
          <w:sz w:val="20"/>
          <w:szCs w:val="20"/>
        </w:rPr>
      </w:pPr>
      <w:r w:rsidRPr="00A27A49">
        <w:rPr>
          <w:rFonts w:ascii="Verdana" w:hAnsi="Verdana"/>
          <w:b/>
          <w:sz w:val="20"/>
          <w:szCs w:val="20"/>
        </w:rPr>
        <w:t xml:space="preserve">c </w:t>
      </w:r>
      <w:r w:rsidRPr="00A27A49">
        <w:rPr>
          <w:rFonts w:ascii="Verdana" w:hAnsi="Verdana"/>
          <w:sz w:val="20"/>
          <w:szCs w:val="20"/>
        </w:rPr>
        <w:t xml:space="preserve"> Welke figuur is draaisymmetrisch over 90°?</w:t>
      </w:r>
    </w:p>
    <w:p w:rsidR="00114945" w:rsidRPr="00A27A49" w:rsidRDefault="00114945" w:rsidP="00114945">
      <w:pPr>
        <w:spacing w:line="360" w:lineRule="auto"/>
        <w:rPr>
          <w:rFonts w:ascii="Verdana" w:hAnsi="Verdana"/>
          <w:sz w:val="20"/>
          <w:szCs w:val="20"/>
        </w:rPr>
      </w:pPr>
      <w:r w:rsidRPr="00A27A49">
        <w:rPr>
          <w:rFonts w:ascii="Verdana" w:hAnsi="Verdana"/>
          <w:sz w:val="20"/>
          <w:szCs w:val="20"/>
        </w:rPr>
        <w:t xml:space="preserve">    </w:t>
      </w:r>
      <w:r w:rsidR="00925B14">
        <w:rPr>
          <w:rFonts w:ascii="Verdana" w:hAnsi="Verdana"/>
          <w:sz w:val="20"/>
          <w:szCs w:val="20"/>
        </w:rPr>
        <w:t>……</w:t>
      </w:r>
      <w:r w:rsidRPr="00A27A49">
        <w:rPr>
          <w:rFonts w:ascii="Verdana" w:hAnsi="Verdana"/>
          <w:sz w:val="20"/>
          <w:szCs w:val="20"/>
        </w:rPr>
        <w:t>Vierkant</w:t>
      </w:r>
      <w:r w:rsidR="00925B14">
        <w:rPr>
          <w:rFonts w:ascii="Verdana" w:hAnsi="Verdana"/>
          <w:sz w:val="20"/>
          <w:szCs w:val="20"/>
        </w:rPr>
        <w:t>……</w:t>
      </w:r>
    </w:p>
    <w:p w:rsidR="00114945" w:rsidRPr="00A27A49" w:rsidRDefault="00114945" w:rsidP="00114945">
      <w:pPr>
        <w:spacing w:line="360" w:lineRule="auto"/>
        <w:rPr>
          <w:rFonts w:ascii="Verdana" w:hAnsi="Verdana"/>
          <w:sz w:val="20"/>
          <w:szCs w:val="20"/>
        </w:rPr>
      </w:pPr>
      <w:r w:rsidRPr="00A27A49">
        <w:rPr>
          <w:rFonts w:ascii="Verdana" w:hAnsi="Verdana"/>
          <w:b/>
          <w:sz w:val="20"/>
          <w:szCs w:val="20"/>
        </w:rPr>
        <w:t>d</w:t>
      </w:r>
      <w:r w:rsidRPr="00A27A49">
        <w:rPr>
          <w:rFonts w:ascii="Verdana" w:hAnsi="Verdana"/>
          <w:sz w:val="20"/>
          <w:szCs w:val="20"/>
        </w:rPr>
        <w:t xml:space="preserve">  Welke figuur is draaisymmetrisch over 120°?</w:t>
      </w:r>
    </w:p>
    <w:p w:rsidR="00114945" w:rsidRPr="00A27A49" w:rsidRDefault="00114945" w:rsidP="00114945">
      <w:pPr>
        <w:spacing w:line="360" w:lineRule="auto"/>
        <w:rPr>
          <w:rFonts w:ascii="Verdana" w:hAnsi="Verdana"/>
          <w:sz w:val="20"/>
          <w:szCs w:val="20"/>
        </w:rPr>
      </w:pPr>
      <w:r w:rsidRPr="00A27A49">
        <w:rPr>
          <w:rFonts w:ascii="Verdana" w:hAnsi="Verdana"/>
          <w:sz w:val="20"/>
          <w:szCs w:val="20"/>
        </w:rPr>
        <w:t xml:space="preserve">    </w:t>
      </w:r>
      <w:r w:rsidR="00925B14">
        <w:rPr>
          <w:rFonts w:ascii="Verdana" w:hAnsi="Verdana"/>
          <w:sz w:val="20"/>
          <w:szCs w:val="20"/>
        </w:rPr>
        <w:t>……</w:t>
      </w:r>
      <w:r w:rsidRPr="00A27A49">
        <w:rPr>
          <w:rFonts w:ascii="Verdana" w:hAnsi="Verdana"/>
          <w:sz w:val="20"/>
          <w:szCs w:val="20"/>
        </w:rPr>
        <w:t>Gelijkzijdige driehoek</w:t>
      </w:r>
      <w:r w:rsidR="00925B14">
        <w:rPr>
          <w:rFonts w:ascii="Verdana" w:hAnsi="Verdana"/>
          <w:sz w:val="20"/>
          <w:szCs w:val="20"/>
        </w:rPr>
        <w:t>……</w:t>
      </w:r>
    </w:p>
    <w:p w:rsidR="00E95418" w:rsidRDefault="00E95418" w:rsidP="00D410D8">
      <w:pPr>
        <w:pStyle w:val="Default"/>
        <w:spacing w:line="360" w:lineRule="auto"/>
        <w:rPr>
          <w:sz w:val="20"/>
          <w:szCs w:val="20"/>
        </w:rPr>
      </w:pPr>
    </w:p>
    <w:sectPr w:rsidR="00E95418">
      <w:headerReference w:type="default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1417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D30" w:rsidRDefault="00C30D30">
      <w:r>
        <w:separator/>
      </w:r>
    </w:p>
  </w:endnote>
  <w:endnote w:type="continuationSeparator" w:id="0">
    <w:p w:rsidR="00C30D30" w:rsidRDefault="00C30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DA9" w:rsidRDefault="0026290A">
    <w:pPr>
      <w:pStyle w:val="Voettekst"/>
      <w:rPr>
        <w:lang w:val="nl-NL"/>
      </w:rPr>
    </w:pPr>
    <w:r>
      <w:rPr>
        <w:noProof/>
        <w:lang w:eastAsia="nl-NL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629410" cy="358775"/>
          <wp:effectExtent l="19050" t="0" r="889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410" cy="3587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DA9" w:rsidRDefault="00F00DA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D30" w:rsidRDefault="00C30D30">
      <w:r>
        <w:separator/>
      </w:r>
    </w:p>
  </w:footnote>
  <w:footnote w:type="continuationSeparator" w:id="0">
    <w:p w:rsidR="00C30D30" w:rsidRDefault="00C30D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DA9" w:rsidRDefault="0026290A">
    <w:pPr>
      <w:pStyle w:val="Koptekst"/>
      <w:rPr>
        <w:szCs w:val="16"/>
        <w:lang w:val="nl-NL"/>
      </w:rPr>
    </w:pPr>
    <w:r>
      <w:rPr>
        <w:noProof/>
        <w:lang w:eastAsia="nl-NL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-238125</wp:posOffset>
          </wp:positionV>
          <wp:extent cx="5761355" cy="855980"/>
          <wp:effectExtent l="1905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559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DA9" w:rsidRDefault="00F00DA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7.25pt;height:17.25p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name w:val="WW8Num3"/>
    <w:lvl w:ilvl="0">
      <w:start w:val="1"/>
      <w:numFmt w:val="lowerLetter"/>
      <w:lvlText w:val="%1"/>
      <w:lvlJc w:val="left"/>
      <w:pPr>
        <w:tabs>
          <w:tab w:val="num" w:pos="363"/>
        </w:tabs>
        <w:ind w:left="363" w:hanging="363"/>
      </w:pPr>
      <w:rPr>
        <w:rFonts w:ascii="Verdana" w:hAnsi="Verdana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i w:val="0"/>
        <w:color w:val="auto"/>
        <w:sz w:val="20"/>
        <w:szCs w:val="20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5">
    <w:nsid w:val="00000006"/>
    <w:multiLevelType w:val="multilevel"/>
    <w:tmpl w:val="00000006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6">
    <w:nsid w:val="00000007"/>
    <w:multiLevelType w:val="multilevel"/>
    <w:tmpl w:val="6D9C8412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7">
    <w:nsid w:val="00000008"/>
    <w:multiLevelType w:val="multilevel"/>
    <w:tmpl w:val="00000008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8">
    <w:nsid w:val="00000009"/>
    <w:multiLevelType w:val="multilevel"/>
    <w:tmpl w:val="00000009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B"/>
    <w:multiLevelType w:val="multilevel"/>
    <w:tmpl w:val="0000000B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11">
    <w:nsid w:val="0000000C"/>
    <w:multiLevelType w:val="multilevel"/>
    <w:tmpl w:val="0000000C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12">
    <w:nsid w:val="0F0736BF"/>
    <w:multiLevelType w:val="hybridMultilevel"/>
    <w:tmpl w:val="EEAA96FA"/>
    <w:lvl w:ilvl="0" w:tplc="1800FA90">
      <w:start w:val="1"/>
      <w:numFmt w:val="lowerLetter"/>
      <w:lvlText w:val="%1"/>
      <w:lvlJc w:val="left"/>
      <w:pPr>
        <w:ind w:left="720" w:hanging="360"/>
      </w:pPr>
      <w:rPr>
        <w:rFonts w:ascii="Verdana" w:hAnsi="Verdana" w:hint="default"/>
        <w:b/>
        <w:i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BE1E1E"/>
    <w:multiLevelType w:val="hybridMultilevel"/>
    <w:tmpl w:val="254AD4DE"/>
    <w:lvl w:ilvl="0" w:tplc="4900EEF6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#002060" strokecolor="#002060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796DD8"/>
    <w:rsid w:val="000735C0"/>
    <w:rsid w:val="00090E34"/>
    <w:rsid w:val="000B48B8"/>
    <w:rsid w:val="000E4DBE"/>
    <w:rsid w:val="000F1D42"/>
    <w:rsid w:val="00114945"/>
    <w:rsid w:val="001340EB"/>
    <w:rsid w:val="0016360E"/>
    <w:rsid w:val="001703BB"/>
    <w:rsid w:val="00175854"/>
    <w:rsid w:val="0019441A"/>
    <w:rsid w:val="001B57D6"/>
    <w:rsid w:val="001E5B3B"/>
    <w:rsid w:val="00202BE1"/>
    <w:rsid w:val="00232C9F"/>
    <w:rsid w:val="0026290A"/>
    <w:rsid w:val="00273385"/>
    <w:rsid w:val="002A5009"/>
    <w:rsid w:val="002C6A9E"/>
    <w:rsid w:val="002C73DE"/>
    <w:rsid w:val="002D352A"/>
    <w:rsid w:val="002F4E69"/>
    <w:rsid w:val="00307953"/>
    <w:rsid w:val="00307AB1"/>
    <w:rsid w:val="00320B07"/>
    <w:rsid w:val="00330F9B"/>
    <w:rsid w:val="003434E7"/>
    <w:rsid w:val="00394A52"/>
    <w:rsid w:val="003E7C34"/>
    <w:rsid w:val="00480AE9"/>
    <w:rsid w:val="004F3DB2"/>
    <w:rsid w:val="005A624D"/>
    <w:rsid w:val="005B0D49"/>
    <w:rsid w:val="00610484"/>
    <w:rsid w:val="00634AD2"/>
    <w:rsid w:val="00635180"/>
    <w:rsid w:val="00642540"/>
    <w:rsid w:val="00665F09"/>
    <w:rsid w:val="006807C1"/>
    <w:rsid w:val="00685D02"/>
    <w:rsid w:val="006B6706"/>
    <w:rsid w:val="006D5B94"/>
    <w:rsid w:val="006E69BF"/>
    <w:rsid w:val="00701D46"/>
    <w:rsid w:val="00710612"/>
    <w:rsid w:val="00796DD8"/>
    <w:rsid w:val="007E744E"/>
    <w:rsid w:val="00802EEE"/>
    <w:rsid w:val="00814D60"/>
    <w:rsid w:val="00846C9D"/>
    <w:rsid w:val="0087330E"/>
    <w:rsid w:val="008A10C2"/>
    <w:rsid w:val="008B094B"/>
    <w:rsid w:val="008F2943"/>
    <w:rsid w:val="009149C0"/>
    <w:rsid w:val="0092087A"/>
    <w:rsid w:val="00925B14"/>
    <w:rsid w:val="00942426"/>
    <w:rsid w:val="0094441A"/>
    <w:rsid w:val="009821FD"/>
    <w:rsid w:val="009B28CF"/>
    <w:rsid w:val="009B2C2A"/>
    <w:rsid w:val="009B7AEC"/>
    <w:rsid w:val="009D349F"/>
    <w:rsid w:val="00A25D2E"/>
    <w:rsid w:val="00A31C49"/>
    <w:rsid w:val="00A6023B"/>
    <w:rsid w:val="00B729E5"/>
    <w:rsid w:val="00B9697D"/>
    <w:rsid w:val="00C30D30"/>
    <w:rsid w:val="00C4394A"/>
    <w:rsid w:val="00C65E24"/>
    <w:rsid w:val="00CE08A3"/>
    <w:rsid w:val="00D12753"/>
    <w:rsid w:val="00D2013A"/>
    <w:rsid w:val="00D272FC"/>
    <w:rsid w:val="00D2773C"/>
    <w:rsid w:val="00D410D8"/>
    <w:rsid w:val="00DA0184"/>
    <w:rsid w:val="00E27F23"/>
    <w:rsid w:val="00E3608A"/>
    <w:rsid w:val="00E95418"/>
    <w:rsid w:val="00EC0FA4"/>
    <w:rsid w:val="00EE19AB"/>
    <w:rsid w:val="00F00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002060" strokecolor="#002060" shadowcolor="none [2]"/>
    </o:shapedefaults>
    <o:shapelayout v:ext="edit">
      <o:idmap v:ext="edit" data="2"/>
      <o:rules v:ext="edit">
        <o:r id="V:Rule2" type="connector" idref="#_x0000_s210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customStyle="1" w:styleId="WW8Num1z0">
    <w:name w:val="WW8Num1z0"/>
    <w:rPr>
      <w:rFonts w:ascii="Webdings" w:hAnsi="Webdings" w:cs="Times New Roman"/>
      <w:color w:val="008000"/>
      <w:sz w:val="20"/>
      <w:szCs w:val="20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Verdana" w:hAnsi="Verdana"/>
      <w:b/>
      <w:i w:val="0"/>
      <w:color w:val="auto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7z0">
    <w:name w:val="WW8Num7z0"/>
    <w:rPr>
      <w:rFonts w:ascii="Webdings" w:hAnsi="Webdings" w:cs="Times New Roman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9z0">
    <w:name w:val="WW8Num9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1z0">
    <w:name w:val="WW8Num11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3z0">
    <w:name w:val="WW8Num13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4z0">
    <w:name w:val="WW8Num14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6z0">
    <w:name w:val="WW8Num16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7z0">
    <w:name w:val="WW8Num17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8z0">
    <w:name w:val="WW8Num1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9z0">
    <w:name w:val="WW8Num19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0z0">
    <w:name w:val="WW8Num20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2z0">
    <w:name w:val="WW8Num22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3z0">
    <w:name w:val="WW8Num23z0"/>
    <w:rPr>
      <w:rFonts w:ascii="Webdings" w:hAnsi="Webdings" w:cs="Times New Roman"/>
      <w:color w:val="008000"/>
      <w:sz w:val="20"/>
      <w:szCs w:val="2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5z0">
    <w:name w:val="WW8Num25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6z0">
    <w:name w:val="WW8Num26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7z0">
    <w:name w:val="WW8Num27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8z0">
    <w:name w:val="WW8Num2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9z0">
    <w:name w:val="WW8Num29z0"/>
    <w:rPr>
      <w:rFonts w:ascii="Webdings" w:hAnsi="Webdings" w:cs="Times New Roman"/>
      <w:sz w:val="20"/>
      <w:szCs w:val="20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1z0">
    <w:name w:val="WW8Num31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2z0">
    <w:name w:val="WW8Num32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3z0">
    <w:name w:val="WW8Num33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4z0">
    <w:name w:val="WW8Num34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5z0">
    <w:name w:val="WW8Num35z0"/>
    <w:rPr>
      <w:rFonts w:ascii="Verdana" w:eastAsia="Times New Roman" w:hAnsi="Verdana" w:cs="Aria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7z0">
    <w:name w:val="WW8Num37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8z0">
    <w:name w:val="WW8Num3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9z0">
    <w:name w:val="WW8Num39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0z0">
    <w:name w:val="WW8Num40z0"/>
    <w:rPr>
      <w:rFonts w:ascii="Webdings" w:hAnsi="Webdings" w:cs="Times New Roman"/>
      <w:color w:val="008000"/>
      <w:sz w:val="20"/>
      <w:szCs w:val="20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Webdings" w:hAnsi="Webdings" w:cs="Times New Roman"/>
      <w:color w:val="auto"/>
      <w:sz w:val="20"/>
      <w:szCs w:val="20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2z0">
    <w:name w:val="WW8Num42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4z0">
    <w:name w:val="WW8Num44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5z0">
    <w:name w:val="WW8Num45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8z0">
    <w:name w:val="WW8Num4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9z0">
    <w:name w:val="WW8Num49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0z0">
    <w:name w:val="WW8Num50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1z0">
    <w:name w:val="WW8Num51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2z0">
    <w:name w:val="WW8Num52z0"/>
    <w:rPr>
      <w:rFonts w:ascii="Verdana" w:eastAsia="Times New Roman" w:hAnsi="Verdana" w:cs="Arial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53z0">
    <w:name w:val="WW8Num53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5z0">
    <w:name w:val="WW8Num55z0"/>
    <w:rPr>
      <w:rFonts w:ascii="Symbol" w:hAnsi="Symbol"/>
      <w:color w:val="auto"/>
      <w:sz w:val="20"/>
      <w:szCs w:val="20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/>
    </w:rPr>
  </w:style>
  <w:style w:type="character" w:customStyle="1" w:styleId="WW8Num55z3">
    <w:name w:val="WW8Num55z3"/>
    <w:rPr>
      <w:rFonts w:ascii="Symbol" w:hAnsi="Symbol"/>
    </w:rPr>
  </w:style>
  <w:style w:type="character" w:customStyle="1" w:styleId="WW8Num56z0">
    <w:name w:val="WW8Num56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7z0">
    <w:name w:val="WW8Num57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8z0">
    <w:name w:val="WW8Num5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60z0">
    <w:name w:val="WW8Num60z0"/>
    <w:rPr>
      <w:rFonts w:ascii="Webdings" w:hAnsi="Webdings" w:cs="Times New Roman"/>
      <w:color w:val="008000"/>
      <w:sz w:val="20"/>
      <w:szCs w:val="20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0z3">
    <w:name w:val="WW8Num60z3"/>
    <w:rPr>
      <w:rFonts w:ascii="Symbol" w:hAnsi="Symbol"/>
    </w:rPr>
  </w:style>
  <w:style w:type="character" w:customStyle="1" w:styleId="WW8Num61z0">
    <w:name w:val="WW8Num61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62z0">
    <w:name w:val="WW8Num62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63z0">
    <w:name w:val="WW8Num63z0"/>
    <w:rPr>
      <w:rFonts w:ascii="Verdana" w:hAnsi="Verdana"/>
      <w:b/>
      <w:i w:val="0"/>
      <w:color w:val="auto"/>
      <w:sz w:val="20"/>
      <w:szCs w:val="20"/>
    </w:rPr>
  </w:style>
  <w:style w:type="character" w:customStyle="1" w:styleId="Standaardalinea-lettertype1">
    <w:name w:val="Standaardalinea-lettertype1"/>
  </w:style>
  <w:style w:type="character" w:styleId="Hyperlink">
    <w:name w:val="Hyperlink"/>
    <w:basedOn w:val="Standaardalinea-lettertype1"/>
    <w:rPr>
      <w:color w:val="0000FF"/>
      <w:u w:val="single"/>
    </w:rPr>
  </w:style>
  <w:style w:type="character" w:customStyle="1" w:styleId="Nummeringssymbolen">
    <w:name w:val="Nummeringssymbolen"/>
    <w:rPr>
      <w:rFonts w:ascii="Verdana" w:hAnsi="Verdana"/>
      <w:b/>
      <w:bCs/>
      <w:sz w:val="20"/>
      <w:szCs w:val="20"/>
    </w:rPr>
  </w:style>
  <w:style w:type="character" w:customStyle="1" w:styleId="Opsommingstekens">
    <w:name w:val="Opsommingstekens"/>
    <w:rPr>
      <w:rFonts w:ascii="StarSymbol" w:eastAsia="StarSymbol" w:hAnsi="StarSymbol" w:cs="StarSymbol"/>
      <w:sz w:val="18"/>
      <w:szCs w:val="18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703BB"/>
    <w:rPr>
      <w:color w:val="800080"/>
      <w:u w:val="single"/>
    </w:rPr>
  </w:style>
  <w:style w:type="table" w:styleId="Tabelraster">
    <w:name w:val="Table Grid"/>
    <w:basedOn w:val="Standaardtabel"/>
    <w:uiPriority w:val="59"/>
    <w:rsid w:val="00634A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Hoofdstuk 3 Plaatsbepalen</vt:lpstr>
    </vt:vector>
  </TitlesOfParts>
  <Company>Math4all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Hoofdstuk 3 Plaatsbepalen</dc:title>
  <dc:creator>MERKX</dc:creator>
  <cp:lastModifiedBy>wlr</cp:lastModifiedBy>
  <cp:revision>2</cp:revision>
  <cp:lastPrinted>2013-03-29T11:22:00Z</cp:lastPrinted>
  <dcterms:created xsi:type="dcterms:W3CDTF">2014-05-22T08:25:00Z</dcterms:created>
  <dcterms:modified xsi:type="dcterms:W3CDTF">2014-05-22T08:25:00Z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501287287</vt:i4>
  </property>
  <property fmtid="{D5CDD505-2E9C-101B-9397-08002B2CF9AE}" pid="4" name="_EmailSubject">
    <vt:lpwstr>weer een paar leertaakjes</vt:lpwstr>
  </property>
  <property fmtid="{D5CDD505-2E9C-101B-9397-08002B2CF9AE}" pid="5" name="_AuthorEmail">
    <vt:lpwstr>gajes@concepts.nl</vt:lpwstr>
  </property>
  <property fmtid="{D5CDD505-2E9C-101B-9397-08002B2CF9AE}" pid="6" name="_AuthorEmailDisplayName">
    <vt:lpwstr>G.A.J. Spijkers</vt:lpwstr>
  </property>
  <property fmtid="{D5CDD505-2E9C-101B-9397-08002B2CF9AE}" pid="7" name="_ReviewingToolsShownOnce">
    <vt:lpwstr/>
  </property>
</Properties>
</file>